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62"/>
        <w:gridCol w:w="1302"/>
        <w:gridCol w:w="1880"/>
        <w:gridCol w:w="3090"/>
      </w:tblGrid>
      <w:tr w:rsidR="00491A66" w:rsidRPr="007324BD" w14:paraId="6C615596" w14:textId="77777777" w:rsidTr="00376147">
        <w:trPr>
          <w:cantSplit/>
          <w:trHeight w:val="495"/>
          <w:tblHeader/>
          <w:jc w:val="center"/>
        </w:trPr>
        <w:tc>
          <w:tcPr>
            <w:tcW w:w="973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0000"/>
            <w:vAlign w:val="center"/>
          </w:tcPr>
          <w:p w14:paraId="71DD277E" w14:textId="77777777" w:rsidR="00491A66" w:rsidRDefault="00052E87" w:rsidP="00052E87">
            <w:pPr>
              <w:pStyle w:val="Heading1"/>
              <w:jc w:val="left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6AD53D6A" wp14:editId="00DB8DEC">
                  <wp:extent cx="889705" cy="405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54" cy="43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  <w:p w14:paraId="79B33E13" w14:textId="39B3E96F" w:rsidR="00376147" w:rsidRPr="00376147" w:rsidRDefault="00376147" w:rsidP="00376147">
            <w:pPr>
              <w:rPr>
                <w:b/>
                <w:bCs/>
                <w:color w:val="FFFFFF" w:themeColor="background1"/>
              </w:rPr>
            </w:pPr>
            <w:r w:rsidRPr="00376147">
              <w:rPr>
                <w:b/>
                <w:bCs/>
                <w:color w:val="FFFFFF" w:themeColor="background1"/>
              </w:rPr>
              <w:t>Telephone: 954-317-3795/954-317-3440                                                                            Email: info@kabaddi-usa.com</w:t>
            </w:r>
          </w:p>
        </w:tc>
      </w:tr>
      <w:tr w:rsidR="00C81188" w:rsidRPr="007324BD" w14:paraId="18B5A009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6D1D50E7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667542A3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0AC94553" w14:textId="0CBCBC09" w:rsidR="0024648C" w:rsidRPr="007324BD" w:rsidRDefault="0024648C" w:rsidP="00326F1B">
            <w:r w:rsidRPr="007324BD">
              <w:t>Name</w:t>
            </w:r>
            <w:r w:rsidR="001D2340">
              <w:t>:</w:t>
            </w:r>
            <w:r w:rsidR="00052E87">
              <w:rPr>
                <w:noProof/>
              </w:rPr>
              <w:t xml:space="preserve"> </w:t>
            </w:r>
          </w:p>
        </w:tc>
      </w:tr>
      <w:tr w:rsidR="00052E87" w:rsidRPr="007324BD" w14:paraId="424E5F24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3B8A5DFA" w14:textId="54B2FBD8" w:rsidR="00C81188" w:rsidRPr="007324BD" w:rsidRDefault="00C82170" w:rsidP="00326F1B">
            <w:r>
              <w:t>Email:</w:t>
            </w:r>
            <w:r w:rsidR="00052E87">
              <w:rPr>
                <w:noProof/>
              </w:rPr>
              <w:t xml:space="preserve"> 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464415D7" w14:textId="646DD5B1" w:rsidR="00C81188" w:rsidRPr="007324BD" w:rsidRDefault="00C82170" w:rsidP="00326F1B">
            <w:r>
              <w:t>Title:</w:t>
            </w:r>
            <w:r w:rsidR="00052E87">
              <w:rPr>
                <w:noProof/>
              </w:rPr>
              <w:t xml:space="preserve"> 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D06A0AA" w14:textId="77777777"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73D558D9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53A4C98F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052E87" w:rsidRPr="007324BD" w14:paraId="0B0B21EA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5ABE7E3B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58FD91F2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2D4DC11" w14:textId="6E7A85BE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052E87">
              <w:t xml:space="preserve"> </w:t>
            </w:r>
          </w:p>
        </w:tc>
      </w:tr>
      <w:tr w:rsidR="00052E87" w:rsidRPr="007324BD" w14:paraId="35B5C512" w14:textId="77777777" w:rsidTr="00376147">
        <w:trPr>
          <w:cantSplit/>
          <w:trHeight w:val="254"/>
          <w:jc w:val="center"/>
        </w:trPr>
        <w:tc>
          <w:tcPr>
            <w:tcW w:w="34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0C827" w14:textId="451B31E5" w:rsidR="00887861" w:rsidRPr="007324BD" w:rsidRDefault="00887861" w:rsidP="00326F1B"/>
        </w:tc>
        <w:tc>
          <w:tcPr>
            <w:tcW w:w="31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AB5836" w14:textId="3042868F" w:rsidR="00887861" w:rsidRPr="007324BD" w:rsidRDefault="00887861" w:rsidP="00326F1B"/>
        </w:tc>
        <w:tc>
          <w:tcPr>
            <w:tcW w:w="308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63D380" w14:textId="3479DCCF" w:rsidR="00887861" w:rsidRPr="007324BD" w:rsidRDefault="00887861" w:rsidP="00326F1B"/>
        </w:tc>
      </w:tr>
      <w:tr w:rsidR="009622B2" w:rsidRPr="007324BD" w14:paraId="149B677A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BFBFBF" w:themeFill="background1" w:themeFillShade="BF"/>
            <w:vAlign w:val="center"/>
          </w:tcPr>
          <w:p w14:paraId="195608C7" w14:textId="312CEA06" w:rsidR="009622B2" w:rsidRPr="007324BD" w:rsidRDefault="00C82170" w:rsidP="00574303">
            <w:pPr>
              <w:pStyle w:val="Heading2"/>
            </w:pPr>
            <w:r>
              <w:t>Club/League</w:t>
            </w:r>
            <w:r w:rsidR="009622B2" w:rsidRPr="007324BD">
              <w:t xml:space="preserve"> Information</w:t>
            </w:r>
          </w:p>
        </w:tc>
      </w:tr>
      <w:tr w:rsidR="0056338C" w:rsidRPr="007324BD" w14:paraId="53C86EBC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28DD7B1A" w14:textId="478DEDC2" w:rsidR="0056338C" w:rsidRPr="007324BD" w:rsidRDefault="00C82170" w:rsidP="00326F1B">
            <w:r>
              <w:t>Name of Club/League:</w:t>
            </w:r>
          </w:p>
        </w:tc>
      </w:tr>
      <w:tr w:rsidR="00052E87" w:rsidRPr="007324BD" w14:paraId="75354C3D" w14:textId="77777777" w:rsidTr="00376147">
        <w:trPr>
          <w:cantSplit/>
          <w:trHeight w:val="254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14:paraId="4B4CF76A" w14:textId="61761191" w:rsidR="00CB5E53" w:rsidRPr="007324BD" w:rsidRDefault="00C82170" w:rsidP="00326F1B">
            <w:r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2BC8488" w14:textId="27939BBE" w:rsidR="00CB5E53" w:rsidRPr="007324BD" w:rsidRDefault="00C82170" w:rsidP="00326F1B">
            <w:r>
              <w:t>Zip Code:</w:t>
            </w:r>
          </w:p>
        </w:tc>
      </w:tr>
      <w:tr w:rsidR="00052E87" w:rsidRPr="007324BD" w14:paraId="198E37D3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18BAC383" w14:textId="77777777" w:rsidR="00532E88" w:rsidRPr="007324BD" w:rsidRDefault="00532E88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4FEB3C19" w14:textId="77777777" w:rsidR="00532E88" w:rsidRPr="007324BD" w:rsidRDefault="00532E88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E6D7E2D" w14:textId="7A682035" w:rsidR="00532E88" w:rsidRPr="007324BD" w:rsidRDefault="00C82170" w:rsidP="00326F1B">
            <w:r>
              <w:t>Website:</w:t>
            </w:r>
          </w:p>
        </w:tc>
      </w:tr>
      <w:tr w:rsidR="00052E87" w:rsidRPr="007324BD" w14:paraId="61C5D4BF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00006B54" w14:textId="0482BEDE" w:rsidR="009622B2" w:rsidRPr="007324BD" w:rsidRDefault="009622B2" w:rsidP="00326F1B"/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2B22288B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87A2AB9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052E87" w:rsidRPr="007324BD" w14:paraId="388E93E4" w14:textId="77777777" w:rsidTr="00376147">
        <w:trPr>
          <w:cantSplit/>
          <w:trHeight w:val="254"/>
          <w:jc w:val="center"/>
        </w:trPr>
        <w:tc>
          <w:tcPr>
            <w:tcW w:w="34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7F7F8C" w14:textId="333A5FC3" w:rsidR="00CB5E53" w:rsidRPr="007324BD" w:rsidRDefault="00C82170" w:rsidP="00326F1B">
            <w:r>
              <w:t>Style: National:</w:t>
            </w:r>
          </w:p>
        </w:tc>
        <w:tc>
          <w:tcPr>
            <w:tcW w:w="31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4D07BC" w14:textId="4632C575" w:rsidR="00CB5E53" w:rsidRPr="007324BD" w:rsidRDefault="00C82170" w:rsidP="00326F1B">
            <w:r>
              <w:t>Circle:</w:t>
            </w:r>
          </w:p>
        </w:tc>
        <w:tc>
          <w:tcPr>
            <w:tcW w:w="308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2E8419" w14:textId="1A52E142" w:rsidR="00CB5E53" w:rsidRPr="007324BD" w:rsidRDefault="00C82170" w:rsidP="00326F1B">
            <w:r>
              <w:t>Beach</w:t>
            </w:r>
            <w:r w:rsidR="001D2340">
              <w:t>:</w:t>
            </w:r>
          </w:p>
        </w:tc>
      </w:tr>
      <w:tr w:rsidR="000077BD" w:rsidRPr="007324BD" w14:paraId="4B73E601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50CC5F61" w14:textId="239B2B94" w:rsidR="000077BD" w:rsidRPr="007324BD" w:rsidRDefault="00C82170" w:rsidP="00574303">
            <w:pPr>
              <w:pStyle w:val="Heading2"/>
            </w:pPr>
            <w:r>
              <w:t xml:space="preserve">Club/League </w:t>
            </w:r>
            <w:r w:rsidR="000077BD" w:rsidRPr="007324BD">
              <w:t>Contact</w:t>
            </w:r>
          </w:p>
        </w:tc>
      </w:tr>
      <w:tr w:rsidR="00F04B9B" w:rsidRPr="007324BD" w14:paraId="43568CB0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384B7F11" w14:textId="5D7E6485" w:rsidR="00F04B9B" w:rsidRPr="007324BD" w:rsidRDefault="00C82170" w:rsidP="00326F1B">
            <w:r>
              <w:t>President</w:t>
            </w:r>
            <w:r w:rsidR="00474DF3">
              <w:t>:</w:t>
            </w:r>
          </w:p>
        </w:tc>
      </w:tr>
      <w:tr w:rsidR="00052E87" w:rsidRPr="007324BD" w14:paraId="01D0629E" w14:textId="77777777" w:rsidTr="00376147">
        <w:trPr>
          <w:cantSplit/>
          <w:trHeight w:val="254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14:paraId="6A6009C9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6459A9" w14:textId="77777777"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052E87" w:rsidRPr="007324BD" w14:paraId="3417C5ED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3264000C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4162979F" w14:textId="77777777"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E5F9659" w14:textId="77777777"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14:paraId="1407E8C4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10D6AA" w14:textId="53BF0142" w:rsidR="002C0936" w:rsidRPr="007324BD" w:rsidRDefault="002C0936" w:rsidP="00326F1B"/>
        </w:tc>
      </w:tr>
      <w:tr w:rsidR="00D461ED" w:rsidRPr="007324BD" w14:paraId="5F67E497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0E7952BD" w14:textId="35E34B5D" w:rsidR="00D461ED" w:rsidRPr="00BC0F25" w:rsidRDefault="00D461ED" w:rsidP="00BC0F25">
            <w:pPr>
              <w:pStyle w:val="Heading2"/>
            </w:pPr>
          </w:p>
        </w:tc>
      </w:tr>
      <w:tr w:rsidR="00EB52A5" w:rsidRPr="007324BD" w14:paraId="7534BB81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2FB95D15" w14:textId="06C12DA7" w:rsidR="00EB52A5" w:rsidRPr="007324BD" w:rsidRDefault="00052E87" w:rsidP="00326F1B">
            <w:r>
              <w:t>Secretary</w:t>
            </w:r>
            <w:r w:rsidR="001D2340">
              <w:t>:</w:t>
            </w:r>
          </w:p>
        </w:tc>
      </w:tr>
      <w:tr w:rsidR="00052E87" w:rsidRPr="007324BD" w14:paraId="0BA936BA" w14:textId="77777777" w:rsidTr="00376147">
        <w:trPr>
          <w:cantSplit/>
          <w:trHeight w:val="254"/>
          <w:jc w:val="center"/>
        </w:trPr>
        <w:tc>
          <w:tcPr>
            <w:tcW w:w="34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A2BA5" w14:textId="1539405B" w:rsidR="00EB52A5" w:rsidRPr="007324BD" w:rsidRDefault="00052E87" w:rsidP="00326F1B">
            <w:r>
              <w:t>Address:</w:t>
            </w:r>
          </w:p>
        </w:tc>
        <w:tc>
          <w:tcPr>
            <w:tcW w:w="31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8FC15" w14:textId="471B2EB1" w:rsidR="00EB52A5" w:rsidRPr="007324BD" w:rsidRDefault="00EB52A5" w:rsidP="00326F1B"/>
        </w:tc>
        <w:tc>
          <w:tcPr>
            <w:tcW w:w="308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B92BC" w14:textId="77777777"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</w:tr>
      <w:tr w:rsidR="00EB52A5" w:rsidRPr="007324BD" w14:paraId="5F45D4C9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75A53DEE" w14:textId="2DD03995" w:rsidR="00EB52A5" w:rsidRPr="007324BD" w:rsidRDefault="00474DF3" w:rsidP="00574303">
            <w:pPr>
              <w:pStyle w:val="Heading2"/>
            </w:pPr>
            <w:r>
              <w:t>club/league</w:t>
            </w:r>
            <w:r w:rsidR="00EB52A5" w:rsidRPr="007324BD">
              <w:t xml:space="preserve"> Information</w:t>
            </w:r>
          </w:p>
        </w:tc>
      </w:tr>
      <w:tr w:rsidR="00EB52A5" w:rsidRPr="007324BD" w14:paraId="64E83373" w14:textId="77777777" w:rsidTr="00376147">
        <w:trPr>
          <w:cantSplit/>
          <w:trHeight w:val="254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150110A4" w14:textId="008AD252" w:rsidR="00EB52A5" w:rsidRPr="007324BD" w:rsidRDefault="004B6DB4" w:rsidP="00326F1B">
            <w:r>
              <w:t>How did you hear about USA Kabaddi?</w:t>
            </w:r>
          </w:p>
        </w:tc>
      </w:tr>
      <w:tr w:rsidR="00052E87" w:rsidRPr="007324BD" w14:paraId="2B3D5BB9" w14:textId="77777777" w:rsidTr="00376147">
        <w:trPr>
          <w:cantSplit/>
          <w:trHeight w:val="254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14:paraId="3B0AB4BE" w14:textId="1D917479" w:rsidR="00E630EB" w:rsidRPr="007324BD" w:rsidRDefault="004B6DB4" w:rsidP="00326F1B">
            <w:r>
              <w:t>Do club/league host any kabaddi tournaments?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4C4C16E" w14:textId="0FE6B43D" w:rsidR="00E630EB" w:rsidRPr="007324BD" w:rsidRDefault="004B6DB4" w:rsidP="00326F1B">
            <w:r>
              <w:t>Style:</w:t>
            </w:r>
          </w:p>
        </w:tc>
      </w:tr>
      <w:tr w:rsidR="00052E87" w:rsidRPr="007324BD" w14:paraId="254F4548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6BF49BF9" w14:textId="409BFAC1" w:rsidR="00EB52A5" w:rsidRPr="007324BD" w:rsidRDefault="004B6DB4" w:rsidP="00326F1B">
            <w:r>
              <w:t>Any kabaddi facilities?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2210A282" w14:textId="1E1D29C1" w:rsidR="00EB52A5" w:rsidRPr="007324BD" w:rsidRDefault="004B6DB4" w:rsidP="00326F1B">
            <w:r>
              <w:t>Women’s team?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3372339" w14:textId="14AD676F" w:rsidR="00EB52A5" w:rsidRPr="007324BD" w:rsidRDefault="004B6DB4" w:rsidP="00326F1B">
            <w:r>
              <w:t>Youth team?</w:t>
            </w:r>
          </w:p>
        </w:tc>
      </w:tr>
      <w:tr w:rsidR="00052E87" w:rsidRPr="007324BD" w14:paraId="2D797845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6D21B37F" w14:textId="546F8C13" w:rsidR="00EB52A5" w:rsidRPr="007324BD" w:rsidRDefault="004B6DB4" w:rsidP="00326F1B">
            <w:r>
              <w:t>Men’s team?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40EFEEE5" w14:textId="284F2D13" w:rsidR="00EB52A5" w:rsidRPr="007324BD" w:rsidRDefault="00376147" w:rsidP="00326F1B">
            <w:r>
              <w:t>How many members?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FACA66D" w14:textId="1AFFFDCE" w:rsidR="00EB52A5" w:rsidRPr="007324BD" w:rsidRDefault="00EB52A5" w:rsidP="00326F1B"/>
        </w:tc>
      </w:tr>
      <w:tr w:rsidR="00052E87" w:rsidRPr="007324BD" w14:paraId="3EA1BAAD" w14:textId="77777777" w:rsidTr="00376147">
        <w:trPr>
          <w:cantSplit/>
          <w:trHeight w:val="254"/>
          <w:jc w:val="center"/>
        </w:trPr>
        <w:tc>
          <w:tcPr>
            <w:tcW w:w="34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7AC49" w14:textId="0BD373C4" w:rsidR="00E630EB" w:rsidRPr="007324BD" w:rsidRDefault="004B6DB4" w:rsidP="00326F1B">
            <w:r>
              <w:t>Website:</w:t>
            </w:r>
          </w:p>
        </w:tc>
        <w:tc>
          <w:tcPr>
            <w:tcW w:w="31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692F5B" w14:textId="27199019" w:rsidR="00E630EB" w:rsidRPr="007324BD" w:rsidRDefault="004B6DB4" w:rsidP="00326F1B">
            <w:r>
              <w:t>Facebook:</w:t>
            </w:r>
          </w:p>
        </w:tc>
        <w:tc>
          <w:tcPr>
            <w:tcW w:w="308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4A90CC" w14:textId="1EFAFCD7" w:rsidR="00E630EB" w:rsidRPr="007324BD" w:rsidRDefault="00E630EB" w:rsidP="00326F1B"/>
        </w:tc>
      </w:tr>
      <w:tr w:rsidR="00415F5F" w:rsidRPr="007324BD" w14:paraId="11337D87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5D834D25" w14:textId="097451D8" w:rsidR="00415F5F" w:rsidRPr="007324BD" w:rsidRDefault="00474DF3" w:rsidP="00574303">
            <w:pPr>
              <w:pStyle w:val="Heading2"/>
            </w:pPr>
            <w:r>
              <w:t>membership category</w:t>
            </w:r>
          </w:p>
        </w:tc>
      </w:tr>
      <w:tr w:rsidR="00052E87" w:rsidRPr="007324BD" w14:paraId="4F37D017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7F636BE5" w14:textId="1C093C99" w:rsidR="000077BD" w:rsidRPr="007324BD" w:rsidRDefault="000077BD" w:rsidP="00326F1B">
            <w:r w:rsidRPr="007324BD">
              <w:t>Na</w:t>
            </w:r>
            <w:r w:rsidR="00474DF3">
              <w:t>tional Style Membership: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242F37D0" w14:textId="6D99E062" w:rsidR="000077BD" w:rsidRPr="007324BD" w:rsidRDefault="00474DF3" w:rsidP="00326F1B">
            <w:r>
              <w:t>Circle Style Membership: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27CF7B6" w14:textId="47936942" w:rsidR="000077BD" w:rsidRPr="007324BD" w:rsidRDefault="00474DF3" w:rsidP="00326F1B">
            <w:r>
              <w:t>Beach Style Membership:</w:t>
            </w:r>
          </w:p>
        </w:tc>
      </w:tr>
      <w:tr w:rsidR="00052E87" w:rsidRPr="007324BD" w14:paraId="560CA749" w14:textId="77777777" w:rsidTr="00376147">
        <w:trPr>
          <w:cantSplit/>
          <w:trHeight w:val="254"/>
          <w:jc w:val="center"/>
        </w:trPr>
        <w:tc>
          <w:tcPr>
            <w:tcW w:w="3463" w:type="dxa"/>
            <w:shd w:val="clear" w:color="auto" w:fill="auto"/>
            <w:vAlign w:val="center"/>
          </w:tcPr>
          <w:p w14:paraId="2B36ED6E" w14:textId="55972DEB" w:rsidR="000077BD" w:rsidRPr="007324BD" w:rsidRDefault="00474DF3" w:rsidP="00326F1B">
            <w:r>
              <w:t>Individual Membership: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53F5E17" w14:textId="120722B4" w:rsidR="000077BD" w:rsidRPr="007324BD" w:rsidRDefault="00474DF3" w:rsidP="00326F1B">
            <w:r>
              <w:t>Volunteer Membership: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B097CFD" w14:textId="356F2A67" w:rsidR="000077BD" w:rsidRPr="007324BD" w:rsidRDefault="00474DF3" w:rsidP="00326F1B">
            <w:r>
              <w:t>Youth Membership:</w:t>
            </w:r>
          </w:p>
        </w:tc>
      </w:tr>
      <w:tr w:rsidR="00052E87" w:rsidRPr="007324BD" w14:paraId="6519DF30" w14:textId="77777777" w:rsidTr="00376147">
        <w:trPr>
          <w:cantSplit/>
          <w:trHeight w:val="254"/>
          <w:jc w:val="center"/>
        </w:trPr>
        <w:tc>
          <w:tcPr>
            <w:tcW w:w="34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A9042" w14:textId="6B84EC1D" w:rsidR="000077BD" w:rsidRPr="007324BD" w:rsidRDefault="00474DF3" w:rsidP="00326F1B">
            <w:r>
              <w:t>Referee Membership:</w:t>
            </w:r>
          </w:p>
        </w:tc>
        <w:tc>
          <w:tcPr>
            <w:tcW w:w="31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D0DAA" w14:textId="4EED4A6C" w:rsidR="000077BD" w:rsidRPr="007324BD" w:rsidRDefault="00474DF3" w:rsidP="00326F1B">
            <w:r>
              <w:t>Umpire Membership:</w:t>
            </w:r>
          </w:p>
        </w:tc>
        <w:tc>
          <w:tcPr>
            <w:tcW w:w="308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21CDB" w14:textId="41AC4720" w:rsidR="000077BD" w:rsidRPr="007324BD" w:rsidRDefault="00474DF3" w:rsidP="00326F1B">
            <w:r>
              <w:t>Scorer Membership:</w:t>
            </w:r>
          </w:p>
        </w:tc>
      </w:tr>
      <w:tr w:rsidR="00F242E0" w:rsidRPr="007324BD" w14:paraId="4AD9FE97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2C942847" w14:textId="5F1FAC08" w:rsidR="00F242E0" w:rsidRPr="00BC0F25" w:rsidRDefault="00474DF3" w:rsidP="00BC0F25">
            <w:pPr>
              <w:pStyle w:val="Heading2"/>
            </w:pPr>
            <w:r>
              <w:t>Comments/suggestions</w:t>
            </w:r>
          </w:p>
        </w:tc>
      </w:tr>
      <w:tr w:rsidR="00052E87" w:rsidRPr="007324BD" w14:paraId="275674B5" w14:textId="77777777" w:rsidTr="00376147">
        <w:trPr>
          <w:cantSplit/>
          <w:trHeight w:val="254"/>
          <w:jc w:val="center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2808B5AF" w14:textId="7584F222" w:rsidR="00032E90" w:rsidRPr="007324BD" w:rsidRDefault="00032E90" w:rsidP="00326F1B"/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712EB158" w14:textId="0849EA0E" w:rsidR="00032E90" w:rsidRPr="007324BD" w:rsidRDefault="00032E90" w:rsidP="00326F1B"/>
        </w:tc>
      </w:tr>
      <w:tr w:rsidR="00052E87" w:rsidRPr="007324BD" w14:paraId="4FC97A54" w14:textId="77777777" w:rsidTr="00376147">
        <w:trPr>
          <w:cantSplit/>
          <w:trHeight w:val="254"/>
          <w:jc w:val="center"/>
        </w:trPr>
        <w:tc>
          <w:tcPr>
            <w:tcW w:w="476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C8016C" w14:textId="16A4DD8D" w:rsidR="00032E90" w:rsidRPr="007324BD" w:rsidRDefault="00032E90" w:rsidP="00326F1B"/>
        </w:tc>
        <w:tc>
          <w:tcPr>
            <w:tcW w:w="496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B5285" w14:textId="4DD4221E" w:rsidR="00032E90" w:rsidRPr="007324BD" w:rsidRDefault="00032E90" w:rsidP="00326F1B"/>
        </w:tc>
      </w:tr>
      <w:tr w:rsidR="005314CE" w:rsidRPr="007324BD" w14:paraId="24604D0D" w14:textId="77777777" w:rsidTr="00376147">
        <w:trPr>
          <w:cantSplit/>
          <w:trHeight w:val="283"/>
          <w:jc w:val="center"/>
        </w:trPr>
        <w:tc>
          <w:tcPr>
            <w:tcW w:w="9735" w:type="dxa"/>
            <w:gridSpan w:val="4"/>
            <w:shd w:val="clear" w:color="auto" w:fill="D9D9D9" w:themeFill="background1" w:themeFillShade="D9"/>
            <w:vAlign w:val="center"/>
          </w:tcPr>
          <w:p w14:paraId="7F66C353" w14:textId="27FD34C1" w:rsidR="005314CE" w:rsidRPr="007324BD" w:rsidRDefault="00474DF3" w:rsidP="005314CE">
            <w:pPr>
              <w:pStyle w:val="Heading2"/>
            </w:pPr>
            <w:r>
              <w:t>by laws acknowledgement</w:t>
            </w:r>
          </w:p>
        </w:tc>
      </w:tr>
      <w:tr w:rsidR="005D4280" w:rsidRPr="007324BD" w14:paraId="3AEA11E2" w14:textId="77777777" w:rsidTr="00376147">
        <w:trPr>
          <w:cantSplit/>
          <w:trHeight w:val="566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14:paraId="1D78B5FB" w14:textId="72AD966F" w:rsidR="005D4280" w:rsidRPr="007324BD" w:rsidRDefault="005D4280" w:rsidP="00326F1B">
            <w:r w:rsidRPr="007324BD">
              <w:t>I</w:t>
            </w:r>
            <w:r w:rsidR="00474DF3">
              <w:t>/ We hereby declare to abide to the bylaws, rules, regulations of the USA Kabaddi Association and World Kabaddi in effect and hereafter adopted from time to time.</w:t>
            </w:r>
          </w:p>
        </w:tc>
      </w:tr>
      <w:tr w:rsidR="00052E87" w:rsidRPr="007324BD" w14:paraId="5EBB8C82" w14:textId="77777777" w:rsidTr="00376147">
        <w:trPr>
          <w:cantSplit/>
          <w:trHeight w:val="254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14:paraId="40BCF1AE" w14:textId="77777777"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B906D3D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052E87" w:rsidRPr="007324BD" w14:paraId="65135236" w14:textId="77777777" w:rsidTr="00376147">
        <w:trPr>
          <w:cantSplit/>
          <w:trHeight w:val="254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14:paraId="5C0A3EC7" w14:textId="2079C1A7" w:rsidR="005D4280" w:rsidRPr="007324BD" w:rsidRDefault="00474DF3" w:rsidP="00326F1B">
            <w:r>
              <w:t>Signature of applicant: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17332F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14:paraId="3145CE0A" w14:textId="77777777" w:rsidR="00415F5F" w:rsidRPr="007324BD" w:rsidRDefault="00415F5F" w:rsidP="00376147"/>
    <w:sectPr w:rsidR="00415F5F" w:rsidRPr="007324BD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4BC2" w14:textId="77777777" w:rsidR="001E21D3" w:rsidRDefault="001E21D3">
      <w:r>
        <w:separator/>
      </w:r>
    </w:p>
  </w:endnote>
  <w:endnote w:type="continuationSeparator" w:id="0">
    <w:p w14:paraId="7786CC05" w14:textId="77777777" w:rsidR="001E21D3" w:rsidRDefault="001E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DC0B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2EDF" w14:textId="77777777" w:rsidR="001E21D3" w:rsidRDefault="001E21D3">
      <w:r>
        <w:separator/>
      </w:r>
    </w:p>
  </w:footnote>
  <w:footnote w:type="continuationSeparator" w:id="0">
    <w:p w14:paraId="4683FCF7" w14:textId="77777777" w:rsidR="001E21D3" w:rsidRDefault="001E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2170"/>
    <w:rsid w:val="000077BD"/>
    <w:rsid w:val="00017DD1"/>
    <w:rsid w:val="00032E90"/>
    <w:rsid w:val="000332AD"/>
    <w:rsid w:val="000447ED"/>
    <w:rsid w:val="00052E87"/>
    <w:rsid w:val="00085333"/>
    <w:rsid w:val="000C0676"/>
    <w:rsid w:val="000C3395"/>
    <w:rsid w:val="000E2704"/>
    <w:rsid w:val="0011649E"/>
    <w:rsid w:val="0016303A"/>
    <w:rsid w:val="00190F40"/>
    <w:rsid w:val="001D2340"/>
    <w:rsid w:val="001E21D3"/>
    <w:rsid w:val="001F7A95"/>
    <w:rsid w:val="00240AF1"/>
    <w:rsid w:val="0024648C"/>
    <w:rsid w:val="002602F0"/>
    <w:rsid w:val="002C0936"/>
    <w:rsid w:val="00326F1B"/>
    <w:rsid w:val="00332379"/>
    <w:rsid w:val="00376147"/>
    <w:rsid w:val="00384215"/>
    <w:rsid w:val="003C4E60"/>
    <w:rsid w:val="00400969"/>
    <w:rsid w:val="004035E6"/>
    <w:rsid w:val="00415F5F"/>
    <w:rsid w:val="0042038C"/>
    <w:rsid w:val="00461DCB"/>
    <w:rsid w:val="00474DF3"/>
    <w:rsid w:val="00491A66"/>
    <w:rsid w:val="004B66C1"/>
    <w:rsid w:val="004B6DB4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25261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82170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F0D29"/>
  <w15:docId w15:val="{0E467689-A00C-4DF6-9279-536664C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Downloads\TS1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TS102808358</Template>
  <TotalTime>57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Jeff Miller</dc:creator>
  <cp:keywords/>
  <cp:lastModifiedBy>Jeff Miller</cp:lastModifiedBy>
  <cp:revision>3</cp:revision>
  <cp:lastPrinted>2004-01-19T19:27:00Z</cp:lastPrinted>
  <dcterms:created xsi:type="dcterms:W3CDTF">2021-06-05T12:46:00Z</dcterms:created>
  <dcterms:modified xsi:type="dcterms:W3CDTF">2021-06-05T13:54:00Z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